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4DB26B" w14:textId="77777777" w:rsidR="001C3F09" w:rsidRDefault="001C3F09">
      <w:pPr>
        <w:pStyle w:val="BodyText2"/>
        <w:spacing w:line="196" w:lineRule="atLeast"/>
        <w:ind w:left="5713" w:hanging="5712"/>
        <w:jc w:val="center"/>
        <w:rPr>
          <w:rFonts w:ascii="Times New Roman" w:hAnsi="Times New Roman" w:cs="Times New Roman"/>
          <w:b w:val="0"/>
          <w:color w:val="000000"/>
          <w:szCs w:val="22"/>
          <w:lang/>
        </w:rPr>
      </w:pPr>
      <w:r>
        <w:rPr>
          <w:rFonts w:ascii="Times New Roman" w:hAnsi="Times New Roman" w:cs="Times New Roman"/>
          <w:bCs/>
          <w:szCs w:val="22"/>
          <w:lang/>
        </w:rPr>
        <w:t xml:space="preserve">PLURIDICHIARAZIONE SOSTITUTIVA DI CERTIFICAZIONI </w:t>
      </w:r>
      <w:r>
        <w:rPr>
          <w:rFonts w:ascii="Times New Roman" w:hAnsi="Times New Roman" w:cs="Times New Roman"/>
          <w:bCs/>
          <w:szCs w:val="22"/>
          <w:lang/>
        </w:rPr>
        <w:t xml:space="preserve"> - </w:t>
      </w:r>
      <w:r>
        <w:rPr>
          <w:rFonts w:ascii="Times New Roman" w:hAnsi="Times New Roman" w:cs="Times New Roman"/>
          <w:color w:val="000000"/>
          <w:szCs w:val="22"/>
          <w:lang/>
        </w:rPr>
        <w:t>DOCENTI</w:t>
      </w:r>
    </w:p>
    <w:p w14:paraId="55C267EB" w14:textId="77777777" w:rsidR="001C3F09" w:rsidRDefault="001C3F09">
      <w:pPr>
        <w:pStyle w:val="BodyText2"/>
        <w:widowControl/>
        <w:spacing w:after="0" w:line="240" w:lineRule="auto"/>
        <w:jc w:val="right"/>
        <w:rPr>
          <w:rFonts w:ascii="Times New Roman" w:hAnsi="Times New Roman" w:cs="Times New Roman"/>
          <w:b w:val="0"/>
          <w:color w:val="000000"/>
          <w:szCs w:val="22"/>
          <w:lang/>
        </w:rPr>
      </w:pPr>
    </w:p>
    <w:p w14:paraId="1E19934A" w14:textId="77777777" w:rsidR="001C3F09" w:rsidRDefault="001C3F09">
      <w:pPr>
        <w:widowControl w:val="0"/>
        <w:autoSpaceDE w:val="0"/>
        <w:spacing w:after="0" w:line="225" w:lineRule="exact"/>
        <w:ind w:left="5083" w:firstLine="581"/>
        <w:jc w:val="right"/>
        <w:rPr>
          <w:rFonts w:ascii="Times New Roman" w:hAnsi="Times New Roman" w:cs="Times New Roman"/>
          <w:bCs/>
          <w:lang/>
        </w:rPr>
      </w:pPr>
      <w:r>
        <w:rPr>
          <w:rFonts w:eastAsia="Calibri"/>
          <w:b/>
          <w:bCs/>
          <w:color w:val="000000"/>
        </w:rPr>
        <w:t xml:space="preserve">    </w:t>
      </w:r>
      <w:r>
        <w:rPr>
          <w:rFonts w:ascii="Times New Roman" w:hAnsi="Times New Roman" w:cs="Times New Roman"/>
          <w:bCs/>
          <w:iCs/>
          <w:sz w:val="21"/>
          <w:szCs w:val="21"/>
          <w:lang w:eastAsia="it-IT"/>
        </w:rPr>
        <w:t xml:space="preserve">AL DIRIGENTE SCOLASTICO </w:t>
      </w:r>
    </w:p>
    <w:p w14:paraId="56344D75" w14:textId="77777777" w:rsidR="001C3F09" w:rsidRDefault="001C3F09">
      <w:pPr>
        <w:pStyle w:val="Intestazione"/>
        <w:spacing w:line="360" w:lineRule="auto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Cs/>
          <w:lang/>
        </w:rPr>
        <w:t>I.C. N. 1 CHIETI</w:t>
      </w:r>
    </w:p>
    <w:p w14:paraId="2F8C5799" w14:textId="77777777" w:rsidR="001C3F09" w:rsidRDefault="001C3F09">
      <w:pPr>
        <w:pStyle w:val="Intestazione"/>
        <w:spacing w:line="36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Il/la sottoscritto/a ____________________________________ nato/a a ________________</w:t>
      </w:r>
      <w:r>
        <w:rPr>
          <w:rFonts w:ascii="Times New Roman" w:hAnsi="Times New Roman" w:cs="Times New Roman"/>
          <w:lang/>
        </w:rPr>
        <w:t>_</w:t>
      </w:r>
      <w:r>
        <w:rPr>
          <w:rFonts w:ascii="Times New Roman" w:hAnsi="Times New Roman" w:cs="Times New Roman"/>
          <w:lang/>
        </w:rPr>
        <w:t xml:space="preserve">____________________  ( _____ )  il __________________ residente a __________________________________________________________________  ( _____ ) </w:t>
      </w:r>
      <w:r>
        <w:rPr>
          <w:rFonts w:ascii="Times New Roman" w:hAnsi="Times New Roman" w:cs="Times New Roman"/>
          <w:b/>
          <w:bCs/>
          <w:lang/>
        </w:rPr>
        <w:t>docente</w:t>
      </w:r>
      <w:r>
        <w:rPr>
          <w:rFonts w:ascii="Times New Roman" w:hAnsi="Times New Roman" w:cs="Times New Roman"/>
          <w:lang/>
        </w:rPr>
        <w:t xml:space="preserve"> con contratto a tempo indeterminato nella scuola secondaria </w:t>
      </w:r>
      <w:r>
        <w:rPr>
          <w:rFonts w:ascii="Times New Roman" w:hAnsi="Times New Roman" w:cs="Times New Roman"/>
          <w:lang/>
        </w:rPr>
        <w:t>primo</w:t>
      </w:r>
      <w:r>
        <w:rPr>
          <w:rFonts w:ascii="Times New Roman" w:hAnsi="Times New Roman" w:cs="Times New Roman"/>
          <w:lang/>
        </w:rPr>
        <w:t xml:space="preserve"> grado classe di concorso ______________ titolare presso ______________________________________________ in servizio presso _________________________________________________ consapevole delle sanzioni anche penali, nel caso di dichiarazioni non veritiere e falsità negli atti, richiamate dall’art. 76   D.P.R. </w:t>
      </w:r>
      <w:r>
        <w:rPr>
          <w:rFonts w:ascii="Times New Roman" w:hAnsi="Times New Roman" w:cs="Times New Roman"/>
          <w:b/>
          <w:bCs/>
          <w:lang/>
        </w:rPr>
        <w:t>445</w:t>
      </w:r>
      <w:r>
        <w:rPr>
          <w:rFonts w:ascii="Times New Roman" w:hAnsi="Times New Roman" w:cs="Times New Roman"/>
          <w:lang/>
        </w:rPr>
        <w:t xml:space="preserve"> del </w:t>
      </w:r>
      <w:r>
        <w:rPr>
          <w:rFonts w:ascii="Times New Roman" w:hAnsi="Times New Roman" w:cs="Times New Roman"/>
          <w:b/>
          <w:bCs/>
          <w:lang/>
        </w:rPr>
        <w:t>28/12/2000</w:t>
      </w:r>
      <w:r>
        <w:rPr>
          <w:rFonts w:ascii="Times New Roman" w:hAnsi="Times New Roman" w:cs="Times New Roman"/>
          <w:lang/>
        </w:rPr>
        <w:t xml:space="preserve"> così come modificato ed integrato dall’art 15 della legge 16/01/2003  n. 3 e dall'art.15 comma 1 della legge 183/2011</w:t>
      </w:r>
    </w:p>
    <w:p w14:paraId="3609571C" w14:textId="77777777" w:rsidR="001C3F09" w:rsidRDefault="001C3F09">
      <w:pPr>
        <w:pStyle w:val="BodyText2"/>
        <w:widowControl/>
        <w:spacing w:line="360" w:lineRule="auto"/>
        <w:jc w:val="center"/>
        <w:rPr>
          <w:rFonts w:ascii="Times New Roman" w:eastAsia="Arial Narrow" w:hAnsi="Times New Roman" w:cs="Times New Roman"/>
          <w:bCs/>
          <w:szCs w:val="22"/>
          <w:lang/>
        </w:rPr>
      </w:pPr>
      <w:r>
        <w:rPr>
          <w:rFonts w:ascii="Times New Roman" w:hAnsi="Times New Roman" w:cs="Times New Roman"/>
          <w:szCs w:val="22"/>
          <w:lang/>
        </w:rPr>
        <w:t xml:space="preserve">DICHIARA </w:t>
      </w:r>
    </w:p>
    <w:p w14:paraId="1F5F8E70" w14:textId="77777777" w:rsidR="001C3F09" w:rsidRDefault="001C3F09">
      <w:pPr>
        <w:pStyle w:val="BodyText2"/>
        <w:widowControl/>
        <w:numPr>
          <w:ilvl w:val="0"/>
          <w:numId w:val="3"/>
        </w:numPr>
        <w:spacing w:line="360" w:lineRule="auto"/>
      </w:pPr>
      <w:r>
        <w:rPr>
          <w:rFonts w:ascii="Times New Roman" w:eastAsia="Arial Narrow" w:hAnsi="Times New Roman" w:cs="Times New Roman"/>
          <w:bCs/>
          <w:szCs w:val="22"/>
          <w:lang/>
        </w:rPr>
        <w:t>di avere</w:t>
      </w:r>
      <w:r>
        <w:rPr>
          <w:rFonts w:ascii="Times New Roman" w:eastAsia="Arial Narrow" w:hAnsi="Times New Roman" w:cs="Times New Roman"/>
          <w:b w:val="0"/>
          <w:szCs w:val="22"/>
          <w:lang/>
        </w:rPr>
        <w:t xml:space="preserve"> n° _______ anni di servizio pre ruolo 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8"/>
        <w:gridCol w:w="2443"/>
        <w:gridCol w:w="2443"/>
        <w:gridCol w:w="1951"/>
      </w:tblGrid>
      <w:tr w:rsidR="001C3F09" w14:paraId="2B940D7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1A2F" w14:textId="77777777" w:rsidR="001C3F09" w:rsidRDefault="001C3F09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13917" w14:textId="77777777" w:rsidR="001C3F09" w:rsidRDefault="001C3F09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1427" w14:textId="77777777" w:rsidR="001C3F09" w:rsidRDefault="001C3F09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9EC1D" w14:textId="77777777" w:rsidR="001C3F09" w:rsidRDefault="001C3F09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1C3F09" w14:paraId="1B649A0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94E0" w14:textId="77777777" w:rsidR="001C3F09" w:rsidRDefault="001C3F09">
            <w:pPr>
              <w:pStyle w:val="Normale1"/>
              <w:snapToGrid w:val="0"/>
              <w:ind w:right="567"/>
              <w:jc w:val="both"/>
              <w:rPr>
                <w:rFonts w:cs="Calibri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3EE0" w14:textId="77777777" w:rsidR="001C3F09" w:rsidRDefault="001C3F09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E7A0" w14:textId="77777777" w:rsidR="001C3F09" w:rsidRDefault="001C3F09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AD34" w14:textId="77777777" w:rsidR="001C3F09" w:rsidRDefault="001C3F09">
            <w:pPr>
              <w:pStyle w:val="Normale1"/>
              <w:snapToGrid w:val="0"/>
              <w:ind w:right="567"/>
              <w:jc w:val="both"/>
            </w:pPr>
          </w:p>
        </w:tc>
      </w:tr>
      <w:tr w:rsidR="001C3F09" w14:paraId="6373512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CFCB" w14:textId="77777777" w:rsidR="001C3F09" w:rsidRDefault="001C3F09">
            <w:pPr>
              <w:pStyle w:val="Normale1"/>
              <w:snapToGrid w:val="0"/>
              <w:ind w:right="567"/>
              <w:jc w:val="both"/>
              <w:rPr>
                <w:rFonts w:cs="Calibri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E8E3D" w14:textId="77777777" w:rsidR="001C3F09" w:rsidRDefault="001C3F09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9ECB" w14:textId="77777777" w:rsidR="001C3F09" w:rsidRDefault="001C3F09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830C" w14:textId="77777777" w:rsidR="001C3F09" w:rsidRDefault="001C3F09">
            <w:pPr>
              <w:pStyle w:val="Normale1"/>
              <w:snapToGrid w:val="0"/>
              <w:ind w:right="567"/>
              <w:jc w:val="both"/>
            </w:pPr>
          </w:p>
        </w:tc>
      </w:tr>
      <w:tr w:rsidR="001C3F09" w14:paraId="55E89655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3CCC" w14:textId="77777777" w:rsidR="001C3F09" w:rsidRDefault="001C3F09">
            <w:pPr>
              <w:pStyle w:val="Normale1"/>
              <w:snapToGrid w:val="0"/>
              <w:ind w:right="567"/>
              <w:jc w:val="both"/>
              <w:rPr>
                <w:rFonts w:cs="Calibri"/>
                <w:lang w:eastAsia="it-IT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47D5" w14:textId="77777777" w:rsidR="001C3F09" w:rsidRDefault="001C3F09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9B89" w14:textId="77777777" w:rsidR="001C3F09" w:rsidRDefault="001C3F09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927D" w14:textId="77777777" w:rsidR="001C3F09" w:rsidRDefault="001C3F09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56DC1B50" w14:textId="77777777" w:rsidR="001C3F09" w:rsidRDefault="001C3F09">
      <w:pPr>
        <w:pStyle w:val="BodyText2"/>
        <w:widowControl/>
        <w:spacing w:line="360" w:lineRule="auto"/>
        <w:ind w:left="360"/>
        <w:rPr>
          <w:rFonts w:ascii="Times New Roman" w:eastAsia="Arial Narrow" w:hAnsi="Times New Roman" w:cs="Times New Roman"/>
          <w:bCs/>
          <w:szCs w:val="22"/>
          <w:lang/>
        </w:rPr>
      </w:pPr>
      <w:r>
        <w:rPr>
          <w:rFonts w:ascii="Times New Roman" w:hAnsi="Times New Roman" w:cs="Times New Roman"/>
          <w:b w:val="0"/>
          <w:szCs w:val="22"/>
          <w:lang/>
        </w:rPr>
        <w:t xml:space="preserve"> </w:t>
      </w:r>
    </w:p>
    <w:p w14:paraId="55109D22" w14:textId="77777777" w:rsidR="001C3F09" w:rsidRDefault="001C3F09">
      <w:pPr>
        <w:pStyle w:val="BodyText2"/>
        <w:widowControl/>
        <w:numPr>
          <w:ilvl w:val="0"/>
          <w:numId w:val="3"/>
        </w:numPr>
        <w:spacing w:line="360" w:lineRule="auto"/>
        <w:rPr>
          <w:rFonts w:ascii="Times New Roman" w:eastAsia="Arial Narrow" w:hAnsi="Times New Roman" w:cs="Times New Roman"/>
          <w:bCs/>
          <w:szCs w:val="22"/>
          <w:lang/>
        </w:rPr>
      </w:pPr>
      <w:r>
        <w:rPr>
          <w:rFonts w:ascii="Times New Roman" w:eastAsia="Arial Narrow" w:hAnsi="Times New Roman" w:cs="Times New Roman"/>
          <w:bCs/>
          <w:szCs w:val="22"/>
          <w:lang/>
        </w:rPr>
        <w:t>di avere</w:t>
      </w:r>
      <w:r>
        <w:rPr>
          <w:rFonts w:ascii="Times New Roman" w:eastAsia="Arial Narrow" w:hAnsi="Times New Roman" w:cs="Times New Roman"/>
          <w:b w:val="0"/>
          <w:szCs w:val="22"/>
          <w:lang/>
        </w:rPr>
        <w:t xml:space="preserve"> n° _______ anni di servizio altro ruolo; </w:t>
      </w:r>
    </w:p>
    <w:p w14:paraId="79690FB8" w14:textId="77777777" w:rsidR="001C3F09" w:rsidRDefault="001C3F09">
      <w:pPr>
        <w:pStyle w:val="BodyText2"/>
        <w:widowControl/>
        <w:numPr>
          <w:ilvl w:val="0"/>
          <w:numId w:val="3"/>
        </w:numPr>
        <w:spacing w:line="360" w:lineRule="auto"/>
        <w:rPr>
          <w:rFonts w:ascii="Times New Roman" w:eastAsia="Arial Narrow" w:hAnsi="Times New Roman" w:cs="Times New Roman"/>
          <w:bCs/>
          <w:szCs w:val="22"/>
          <w:lang/>
        </w:rPr>
      </w:pPr>
      <w:r>
        <w:rPr>
          <w:rFonts w:ascii="Times New Roman" w:eastAsia="Arial Narrow" w:hAnsi="Times New Roman" w:cs="Times New Roman"/>
          <w:bCs/>
          <w:szCs w:val="22"/>
          <w:lang/>
        </w:rPr>
        <w:t>di avere</w:t>
      </w:r>
      <w:r>
        <w:rPr>
          <w:rFonts w:ascii="Times New Roman" w:eastAsia="Arial Narrow" w:hAnsi="Times New Roman" w:cs="Times New Roman"/>
          <w:b w:val="0"/>
          <w:szCs w:val="22"/>
          <w:lang/>
        </w:rPr>
        <w:t xml:space="preserve"> n° _______ anni di servizio di ruolo nell</w:t>
      </w:r>
      <w:r>
        <w:rPr>
          <w:rFonts w:ascii="Times New Roman" w:eastAsia="Arial Narrow" w:hAnsi="Times New Roman" w:cs="Times New Roman"/>
          <w:b w:val="0"/>
          <w:szCs w:val="22"/>
          <w:lang/>
        </w:rPr>
        <w:t>’</w:t>
      </w:r>
      <w:r>
        <w:rPr>
          <w:rFonts w:ascii="Times New Roman" w:eastAsia="Arial Narrow" w:hAnsi="Times New Roman" w:cs="Times New Roman"/>
          <w:b w:val="0"/>
          <w:szCs w:val="22"/>
          <w:lang/>
        </w:rPr>
        <w:t xml:space="preserve">attuale classe di concorso; </w:t>
      </w:r>
    </w:p>
    <w:p w14:paraId="4E8CF509" w14:textId="77777777" w:rsidR="001C3F09" w:rsidRDefault="001C3F09">
      <w:pPr>
        <w:pStyle w:val="BodyText2"/>
        <w:widowControl/>
        <w:numPr>
          <w:ilvl w:val="0"/>
          <w:numId w:val="3"/>
        </w:numPr>
        <w:spacing w:line="360" w:lineRule="auto"/>
        <w:rPr>
          <w:rFonts w:ascii="Times New Roman" w:eastAsia="Arial Narrow" w:hAnsi="Times New Roman" w:cs="Times New Roman"/>
          <w:bCs/>
          <w:szCs w:val="22"/>
          <w:lang/>
        </w:rPr>
      </w:pPr>
      <w:r>
        <w:rPr>
          <w:rFonts w:ascii="Times New Roman" w:eastAsia="Arial Narrow" w:hAnsi="Times New Roman" w:cs="Times New Roman"/>
          <w:bCs/>
          <w:szCs w:val="22"/>
          <w:lang/>
        </w:rPr>
        <w:t>di avere</w:t>
      </w:r>
      <w:r>
        <w:rPr>
          <w:rFonts w:ascii="Times New Roman" w:eastAsia="Arial Narrow" w:hAnsi="Times New Roman" w:cs="Times New Roman"/>
          <w:b w:val="0"/>
          <w:szCs w:val="22"/>
          <w:lang/>
        </w:rPr>
        <w:t xml:space="preserve"> n° _______ anni di servizio pre ruolo nelle piccole isole;</w:t>
      </w:r>
    </w:p>
    <w:p w14:paraId="10A14964" w14:textId="77777777" w:rsidR="001C3F09" w:rsidRDefault="001C3F09">
      <w:pPr>
        <w:pStyle w:val="BodyText2"/>
        <w:widowControl/>
        <w:numPr>
          <w:ilvl w:val="0"/>
          <w:numId w:val="3"/>
        </w:numPr>
        <w:spacing w:line="360" w:lineRule="auto"/>
        <w:rPr>
          <w:rFonts w:ascii="Times New Roman" w:eastAsia="Arial Narrow" w:hAnsi="Times New Roman" w:cs="Times New Roman"/>
          <w:bCs/>
          <w:szCs w:val="22"/>
          <w:lang/>
        </w:rPr>
      </w:pPr>
      <w:r>
        <w:rPr>
          <w:rFonts w:ascii="Times New Roman" w:eastAsia="Arial Narrow" w:hAnsi="Times New Roman" w:cs="Times New Roman"/>
          <w:bCs/>
          <w:szCs w:val="22"/>
          <w:lang/>
        </w:rPr>
        <w:t>di avere</w:t>
      </w:r>
      <w:r>
        <w:rPr>
          <w:rFonts w:ascii="Times New Roman" w:eastAsia="Arial Narrow" w:hAnsi="Times New Roman" w:cs="Times New Roman"/>
          <w:b w:val="0"/>
          <w:szCs w:val="22"/>
          <w:lang/>
        </w:rPr>
        <w:t xml:space="preserve"> n° _______ anni di servizio di ruolo nelle piccole isole; </w:t>
      </w:r>
    </w:p>
    <w:p w14:paraId="1689431E" w14:textId="77777777" w:rsidR="001C3F09" w:rsidRDefault="001C3F09">
      <w:pPr>
        <w:pStyle w:val="BodyText2"/>
        <w:widowControl/>
        <w:numPr>
          <w:ilvl w:val="0"/>
          <w:numId w:val="3"/>
        </w:numPr>
        <w:spacing w:line="360" w:lineRule="auto"/>
      </w:pPr>
      <w:r>
        <w:rPr>
          <w:rFonts w:ascii="Times New Roman" w:eastAsia="Arial Narrow" w:hAnsi="Times New Roman" w:cs="Times New Roman"/>
          <w:bCs/>
          <w:szCs w:val="22"/>
          <w:lang/>
        </w:rPr>
        <w:t>di avere</w:t>
      </w:r>
      <w:r>
        <w:rPr>
          <w:rFonts w:ascii="Times New Roman" w:eastAsia="Arial Narrow" w:hAnsi="Times New Roman" w:cs="Times New Roman"/>
          <w:b w:val="0"/>
          <w:szCs w:val="22"/>
          <w:lang/>
        </w:rPr>
        <w:t xml:space="preserve"> n° _______ anni di continuità nella sede di attuale titolarità; 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8"/>
      </w:tblGrid>
      <w:tr w:rsidR="001C3F09" w14:paraId="05C619BD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09BCF" w14:textId="77777777" w:rsidR="001C3F09" w:rsidRDefault="001C3F09">
            <w:pPr>
              <w:pStyle w:val="Normale1"/>
              <w:keepNext/>
              <w:ind w:right="567"/>
              <w:jc w:val="center"/>
            </w:pPr>
            <w:r>
              <w:t>anno scolastico</w:t>
            </w:r>
          </w:p>
        </w:tc>
      </w:tr>
      <w:tr w:rsidR="001C3F09" w14:paraId="7D57FC5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0A5B" w14:textId="77777777" w:rsidR="001C3F09" w:rsidRDefault="001C3F09">
            <w:pPr>
              <w:pStyle w:val="Normale1"/>
              <w:snapToGrid w:val="0"/>
              <w:ind w:right="567"/>
              <w:jc w:val="both"/>
              <w:rPr>
                <w:rFonts w:cs="Calibri"/>
                <w:lang w:eastAsia="it-IT"/>
              </w:rPr>
            </w:pPr>
          </w:p>
        </w:tc>
      </w:tr>
      <w:tr w:rsidR="001C3F09" w14:paraId="45A1EDF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90AD9" w14:textId="77777777" w:rsidR="001C3F09" w:rsidRDefault="001C3F09">
            <w:pPr>
              <w:pStyle w:val="Normale1"/>
              <w:snapToGrid w:val="0"/>
              <w:ind w:right="567"/>
              <w:jc w:val="both"/>
              <w:rPr>
                <w:rFonts w:cs="Calibri"/>
                <w:lang w:eastAsia="it-IT"/>
              </w:rPr>
            </w:pPr>
          </w:p>
        </w:tc>
      </w:tr>
      <w:tr w:rsidR="001C3F09" w14:paraId="4816A74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F87C" w14:textId="77777777" w:rsidR="001C3F09" w:rsidRDefault="001C3F09">
            <w:pPr>
              <w:pStyle w:val="Normale1"/>
              <w:snapToGrid w:val="0"/>
              <w:ind w:right="567"/>
              <w:jc w:val="both"/>
              <w:rPr>
                <w:rFonts w:cs="Calibri"/>
                <w:lang w:eastAsia="it-IT"/>
              </w:rPr>
            </w:pPr>
          </w:p>
        </w:tc>
      </w:tr>
    </w:tbl>
    <w:p w14:paraId="281B4C58" w14:textId="77777777" w:rsidR="001C3F09" w:rsidRDefault="001C3F09">
      <w:pPr>
        <w:pStyle w:val="BodyText2"/>
        <w:widowControl/>
        <w:spacing w:line="360" w:lineRule="auto"/>
        <w:ind w:left="360"/>
        <w:rPr>
          <w:rFonts w:ascii="Times New Roman" w:eastAsia="Arial Narrow" w:hAnsi="Times New Roman" w:cs="Times New Roman"/>
          <w:szCs w:val="22"/>
          <w:lang/>
        </w:rPr>
      </w:pPr>
    </w:p>
    <w:p w14:paraId="3A4C9CBE" w14:textId="77777777" w:rsidR="001C3F09" w:rsidRDefault="001C3F09">
      <w:pPr>
        <w:pStyle w:val="BodyText2"/>
        <w:widowControl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lang/>
        </w:rPr>
      </w:pPr>
      <w:r>
        <w:rPr>
          <w:rFonts w:ascii="Times New Roman" w:eastAsia="Arial Narrow" w:hAnsi="Times New Roman" w:cs="Times New Roman"/>
          <w:bCs/>
          <w:szCs w:val="22"/>
          <w:lang/>
        </w:rPr>
        <w:t>di avere</w:t>
      </w:r>
      <w:r>
        <w:rPr>
          <w:rFonts w:ascii="Times New Roman" w:eastAsia="Arial Narrow" w:hAnsi="Times New Roman" w:cs="Times New Roman"/>
          <w:b w:val="0"/>
          <w:bCs/>
          <w:szCs w:val="22"/>
          <w:lang/>
        </w:rPr>
        <w:t xml:space="preserve"> diritto al rientro nell'istituzione scolastica ___________________________________________ ubicata nel comune di ______________________________________ dalla quale sono stato/a trasferito/a d'ufficio nell’anno scolastico ____________ e richiesta per i seguenti anni scolastici: 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"/>
        <w:gridCol w:w="2056"/>
        <w:gridCol w:w="7803"/>
      </w:tblGrid>
      <w:tr w:rsidR="001C3F09" w14:paraId="76F82A0B" w14:textId="77777777">
        <w:trPr>
          <w:trHeight w:hRule="exact" w:val="340"/>
        </w:trPr>
        <w:tc>
          <w:tcPr>
            <w:tcW w:w="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25F785" w14:textId="77777777" w:rsidR="001C3F09" w:rsidRDefault="001C3F09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 xml:space="preserve">N. 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582A1" w14:textId="77777777" w:rsidR="001C3F09" w:rsidRDefault="001C3F09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 xml:space="preserve">Anno Scolastico </w:t>
            </w:r>
          </w:p>
        </w:tc>
        <w:tc>
          <w:tcPr>
            <w:tcW w:w="7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C1481C" w14:textId="77777777" w:rsidR="001C3F09" w:rsidRDefault="001C3F09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 xml:space="preserve">Istituzione Scolastica </w:t>
            </w:r>
          </w:p>
        </w:tc>
      </w:tr>
      <w:tr w:rsidR="001C3F09" w14:paraId="647A7FF6" w14:textId="77777777">
        <w:trPr>
          <w:trHeight w:hRule="exact" w:val="325"/>
        </w:trPr>
        <w:tc>
          <w:tcPr>
            <w:tcW w:w="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71D9F7" w14:textId="77777777" w:rsidR="001C3F09" w:rsidRDefault="001C3F09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396D9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8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7ECC8F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C3F09" w14:paraId="70E25F5A" w14:textId="77777777">
        <w:trPr>
          <w:trHeight w:hRule="exact" w:val="326"/>
        </w:trPr>
        <w:tc>
          <w:tcPr>
            <w:tcW w:w="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BDD6E" w14:textId="77777777" w:rsidR="001C3F09" w:rsidRDefault="001C3F09">
            <w:pPr>
              <w:pStyle w:val="Contenutotabella"/>
              <w:tabs>
                <w:tab w:val="left" w:pos="1064"/>
              </w:tabs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A8F5D" w14:textId="77777777" w:rsidR="001C3F09" w:rsidRDefault="001C3F09">
            <w:pPr>
              <w:pStyle w:val="Contenutotabella"/>
              <w:tabs>
                <w:tab w:val="left" w:pos="1064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8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1ACAC8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C3F09" w14:paraId="4474348B" w14:textId="77777777">
        <w:trPr>
          <w:trHeight w:hRule="exact" w:val="325"/>
        </w:trPr>
        <w:tc>
          <w:tcPr>
            <w:tcW w:w="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0F3E9" w14:textId="77777777" w:rsidR="001C3F09" w:rsidRDefault="001C3F09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A00FF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8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14F7D3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C3F09" w14:paraId="13F9FFFC" w14:textId="77777777">
        <w:trPr>
          <w:trHeight w:hRule="exact" w:val="340"/>
        </w:trPr>
        <w:tc>
          <w:tcPr>
            <w:tcW w:w="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108FA3" w14:textId="77777777" w:rsidR="001C3F09" w:rsidRDefault="001C3F09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34392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8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240C56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C3F09" w14:paraId="0846270C" w14:textId="77777777">
        <w:trPr>
          <w:trHeight w:hRule="exact" w:val="368"/>
        </w:trPr>
        <w:tc>
          <w:tcPr>
            <w:tcW w:w="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E179F" w14:textId="77777777" w:rsidR="001C3F09" w:rsidRDefault="001C3F09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D2DFD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8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1A2D3B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C3F09" w14:paraId="7FF439D1" w14:textId="77777777">
        <w:trPr>
          <w:trHeight w:hRule="exact" w:val="325"/>
        </w:trPr>
        <w:tc>
          <w:tcPr>
            <w:tcW w:w="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4BF85" w14:textId="77777777" w:rsidR="001C3F09" w:rsidRDefault="001C3F09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401B7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8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02D6B8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C3F09" w14:paraId="2421811C" w14:textId="77777777">
        <w:trPr>
          <w:trHeight w:hRule="exact" w:val="368"/>
        </w:trPr>
        <w:tc>
          <w:tcPr>
            <w:tcW w:w="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AF31F" w14:textId="77777777" w:rsidR="001C3F09" w:rsidRDefault="001C3F09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2DD130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8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BF11FB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C3F09" w14:paraId="2BC197A5" w14:textId="77777777">
        <w:trPr>
          <w:trHeight w:hRule="exact" w:val="340"/>
        </w:trPr>
        <w:tc>
          <w:tcPr>
            <w:tcW w:w="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62C81E" w14:textId="77777777" w:rsidR="001C3F09" w:rsidRDefault="001C3F09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A40289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8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02213A" w14:textId="77777777" w:rsidR="001C3F09" w:rsidRDefault="001C3F09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CE36C29" w14:textId="77777777" w:rsidR="001C3F09" w:rsidRDefault="001C3F09">
      <w:pPr>
        <w:tabs>
          <w:tab w:val="left" w:pos="360"/>
        </w:tabs>
        <w:overflowPunct w:val="0"/>
        <w:rPr>
          <w:rFonts w:ascii="Times New Roman" w:hAnsi="Times New Roman" w:cs="Times New Roman"/>
        </w:rPr>
      </w:pPr>
    </w:p>
    <w:p w14:paraId="7BB924DA" w14:textId="77777777" w:rsidR="001C3F09" w:rsidRDefault="001C3F09">
      <w:pPr>
        <w:numPr>
          <w:ilvl w:val="0"/>
          <w:numId w:val="4"/>
        </w:numPr>
        <w:tabs>
          <w:tab w:val="left" w:pos="360"/>
        </w:tabs>
        <w:overflowPunct w:val="0"/>
        <w:ind w:left="357" w:hanging="357"/>
        <w:jc w:val="both"/>
        <w:rPr>
          <w:rFonts w:ascii="Times New Roman" w:eastAsia="Arial Narrow" w:hAnsi="Times New Roman" w:cs="Times New Roman"/>
          <w:b/>
          <w:bCs/>
          <w:lang/>
        </w:rPr>
      </w:pPr>
      <w:r>
        <w:rPr>
          <w:rFonts w:ascii="Times New Roman" w:eastAsia="Arial Narrow" w:hAnsi="Times New Roman" w:cs="Times New Roman"/>
          <w:b/>
          <w:bCs/>
          <w:lang/>
        </w:rPr>
        <w:t>di avere diritto</w:t>
      </w:r>
      <w:r>
        <w:rPr>
          <w:rFonts w:ascii="Times New Roman" w:eastAsia="Arial Narrow" w:hAnsi="Times New Roman" w:cs="Times New Roman"/>
          <w:lang/>
        </w:rPr>
        <w:t xml:space="preserve"> all'attribuzione del </w:t>
      </w:r>
      <w:r>
        <w:rPr>
          <w:rFonts w:ascii="Times New Roman" w:eastAsia="Arial Narrow" w:hAnsi="Times New Roman" w:cs="Times New Roman"/>
          <w:b/>
          <w:bCs/>
          <w:lang/>
        </w:rPr>
        <w:t>punteggio aggiuntivo ai sensi del Titolo I lettere D</w:t>
      </w:r>
      <w:r>
        <w:rPr>
          <w:rFonts w:ascii="Times New Roman" w:eastAsia="Arial Narrow" w:hAnsi="Times New Roman" w:cs="Times New Roman"/>
          <w:lang/>
        </w:rPr>
        <w:t xml:space="preserve"> della tabella di valutazione Allegato D per non aver prestato per un triennio continuativo, compreso tra le domande di mobilità per l</w:t>
      </w:r>
      <w:r>
        <w:rPr>
          <w:rFonts w:ascii="Times New Roman" w:eastAsia="Arial Narrow" w:hAnsi="Times New Roman" w:cs="Times New Roman"/>
          <w:lang/>
        </w:rPr>
        <w:t>’</w:t>
      </w:r>
      <w:r>
        <w:rPr>
          <w:rFonts w:ascii="Times New Roman" w:eastAsia="Arial Narrow" w:hAnsi="Times New Roman" w:cs="Times New Roman"/>
          <w:lang/>
        </w:rPr>
        <w:t xml:space="preserve">a.s. 2000/2001 e l'a.s. 2007/2008, né domanda volontaria di trasferimento, né domanda di mobilità professionale nell'ambito della provincia di titolarità; </w:t>
      </w:r>
    </w:p>
    <w:p w14:paraId="08C7B5BC" w14:textId="77777777" w:rsidR="001C3F09" w:rsidRDefault="001C3F09">
      <w:pPr>
        <w:numPr>
          <w:ilvl w:val="0"/>
          <w:numId w:val="4"/>
        </w:numPr>
        <w:tabs>
          <w:tab w:val="left" w:pos="360"/>
        </w:tabs>
        <w:overflowPunct w:val="0"/>
        <w:ind w:left="357" w:hanging="357"/>
        <w:jc w:val="both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eastAsia="Arial Narrow" w:hAnsi="Times New Roman" w:cs="Times New Roman"/>
          <w:b/>
          <w:bCs/>
          <w:lang/>
        </w:rPr>
        <w:t>di non aver ottenuto</w:t>
      </w:r>
      <w:r>
        <w:rPr>
          <w:rFonts w:ascii="Times New Roman" w:eastAsia="Arial Narrow" w:hAnsi="Times New Roman" w:cs="Times New Roman"/>
          <w:lang/>
        </w:rPr>
        <w:t xml:space="preserve"> successivamente all'acquisizione del punteggio aggiuntivo il trasferimento, il passaggio o l'assegnazione provvisoria nell'ambito della provincia di titolarità a seguito di domanda volontaria; </w:t>
      </w:r>
    </w:p>
    <w:p w14:paraId="7093AE8F" w14:textId="77777777" w:rsidR="001C3F09" w:rsidRDefault="001C3F09">
      <w:pPr>
        <w:numPr>
          <w:ilvl w:val="0"/>
          <w:numId w:val="4"/>
        </w:numPr>
        <w:tabs>
          <w:tab w:val="left" w:pos="360"/>
        </w:tabs>
        <w:overflowPunct w:val="0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di essere</w:t>
      </w:r>
      <w:r>
        <w:rPr>
          <w:rFonts w:ascii="Times New Roman" w:hAnsi="Times New Roman" w:cs="Times New Roman"/>
          <w:lang/>
        </w:rPr>
        <w:t xml:space="preserve">  celibe/nubile;</w:t>
      </w:r>
    </w:p>
    <w:p w14:paraId="6C9C85CE" w14:textId="77777777" w:rsidR="001C3F09" w:rsidRDefault="001C3F09">
      <w:pPr>
        <w:numPr>
          <w:ilvl w:val="0"/>
          <w:numId w:val="4"/>
        </w:numPr>
        <w:tabs>
          <w:tab w:val="left" w:pos="360"/>
        </w:tabs>
        <w:overflowPunct w:val="0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di essere  </w:t>
      </w:r>
      <w:r>
        <w:rPr>
          <w:rFonts w:ascii="Times New Roman" w:hAnsi="Times New Roman" w:cs="Times New Roman"/>
          <w:lang/>
        </w:rPr>
        <w:t>coniugato/a con</w:t>
      </w:r>
      <w:r>
        <w:rPr>
          <w:rFonts w:ascii="Times New Roman" w:hAnsi="Times New Roman" w:cs="Times New Roman"/>
          <w:b/>
          <w:bCs/>
          <w:lang/>
        </w:rPr>
        <w:t xml:space="preserve"> _______</w:t>
      </w:r>
      <w:r>
        <w:rPr>
          <w:rFonts w:ascii="Times New Roman" w:hAnsi="Times New Roman" w:cs="Times New Roman"/>
          <w:b/>
          <w:bCs/>
          <w:lang/>
        </w:rPr>
        <w:t>___________________________________</w:t>
      </w:r>
      <w:r>
        <w:rPr>
          <w:rFonts w:ascii="Times New Roman" w:hAnsi="Times New Roman" w:cs="Times New Roman"/>
          <w:b/>
          <w:bCs/>
          <w:lang/>
        </w:rPr>
        <w:t>_____________________;</w:t>
      </w:r>
    </w:p>
    <w:p w14:paraId="4BC6125E" w14:textId="77777777" w:rsidR="001C3F09" w:rsidRDefault="001C3F09">
      <w:pPr>
        <w:numPr>
          <w:ilvl w:val="0"/>
          <w:numId w:val="4"/>
        </w:numPr>
        <w:tabs>
          <w:tab w:val="left" w:pos="360"/>
        </w:tabs>
        <w:overflowPunct w:val="0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di essere </w:t>
      </w:r>
      <w:r>
        <w:rPr>
          <w:rFonts w:ascii="Times New Roman" w:hAnsi="Times New Roman" w:cs="Times New Roman"/>
          <w:lang/>
        </w:rPr>
        <w:t>divorziato/a o di essere separato giudizialmente con atto omologato dal tribunale di</w:t>
      </w:r>
      <w:r>
        <w:rPr>
          <w:rFonts w:ascii="Times New Roman" w:hAnsi="Times New Roman" w:cs="Times New Roman"/>
          <w:b/>
          <w:bCs/>
          <w:lang/>
        </w:rPr>
        <w:t xml:space="preserve"> _________</w:t>
      </w:r>
      <w:r>
        <w:rPr>
          <w:rFonts w:ascii="Times New Roman" w:hAnsi="Times New Roman" w:cs="Times New Roman"/>
          <w:b/>
          <w:bCs/>
          <w:lang/>
        </w:rPr>
        <w:t>___</w:t>
      </w:r>
      <w:r>
        <w:rPr>
          <w:rFonts w:ascii="Times New Roman" w:hAnsi="Times New Roman" w:cs="Times New Roman"/>
          <w:b/>
          <w:bCs/>
          <w:lang/>
        </w:rPr>
        <w:t>___;</w:t>
      </w:r>
    </w:p>
    <w:p w14:paraId="08BB7499" w14:textId="77777777" w:rsidR="001C3F09" w:rsidRDefault="001C3F09">
      <w:pPr>
        <w:numPr>
          <w:ilvl w:val="0"/>
          <w:numId w:val="4"/>
        </w:numPr>
        <w:tabs>
          <w:tab w:val="left" w:pos="360"/>
        </w:tabs>
        <w:overflowPunct w:val="0"/>
        <w:rPr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che il/la sig. _________________________________________  </w:t>
      </w:r>
      <w:r>
        <w:rPr>
          <w:rFonts w:ascii="Times New Roman" w:hAnsi="Times New Roman" w:cs="Times New Roman"/>
          <w:lang/>
        </w:rPr>
        <w:t>nato/a a _____________________________ il _______________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 xml:space="preserve">è residente a _____________________________________ via/piazza 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 xml:space="preserve">___________________________________________________ 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>dal __________________________  ha il seguente vincolo di parentela con il/la sottoscritto/a ____________________________;</w:t>
      </w:r>
    </w:p>
    <w:p w14:paraId="1A74B9E5" w14:textId="77777777" w:rsidR="001C3F09" w:rsidRDefault="001C3F09">
      <w:pPr>
        <w:pStyle w:val="Corpotesto"/>
        <w:numPr>
          <w:ilvl w:val="0"/>
          <w:numId w:val="4"/>
        </w:numPr>
        <w:spacing w:before="120"/>
        <w:rPr>
          <w:b/>
          <w:bCs/>
          <w:sz w:val="22"/>
          <w:szCs w:val="22"/>
          <w:lang/>
        </w:rPr>
      </w:pPr>
      <w:r>
        <w:rPr>
          <w:b/>
          <w:bCs/>
          <w:sz w:val="22"/>
          <w:szCs w:val="22"/>
          <w:lang/>
        </w:rPr>
        <w:t xml:space="preserve">che ha figlio/i/a/e minorenne/i  </w:t>
      </w:r>
      <w:r>
        <w:rPr>
          <w:sz w:val="22"/>
          <w:szCs w:val="22"/>
          <w:lang/>
        </w:rPr>
        <w:t>(l’età deve essere riferita al 31.12.2019), indicare anche i figli adottivi :</w:t>
      </w:r>
    </w:p>
    <w:p w14:paraId="0B0C5565" w14:textId="77777777" w:rsidR="001C3F09" w:rsidRDefault="001C3F09">
      <w:pPr>
        <w:pStyle w:val="Corpotesto"/>
        <w:numPr>
          <w:ilvl w:val="0"/>
          <w:numId w:val="5"/>
        </w:numPr>
        <w:spacing w:line="360" w:lineRule="auto"/>
        <w:ind w:right="0"/>
        <w:rPr>
          <w:b/>
          <w:bCs/>
          <w:sz w:val="22"/>
          <w:szCs w:val="22"/>
          <w:lang/>
        </w:rPr>
      </w:pPr>
      <w:r>
        <w:rPr>
          <w:b/>
          <w:bCs/>
          <w:sz w:val="22"/>
          <w:szCs w:val="22"/>
          <w:lang/>
        </w:rPr>
        <w:t>_________________________________________  nato/a a ___________________________________</w:t>
      </w:r>
      <w:r>
        <w:rPr>
          <w:b/>
          <w:bCs/>
          <w:sz w:val="22"/>
          <w:szCs w:val="22"/>
          <w:lang/>
        </w:rPr>
        <w:t xml:space="preserve"> i</w:t>
      </w:r>
      <w:r>
        <w:rPr>
          <w:b/>
          <w:bCs/>
          <w:sz w:val="22"/>
          <w:szCs w:val="22"/>
          <w:lang/>
        </w:rPr>
        <w:t>l ____________________ ;</w:t>
      </w:r>
    </w:p>
    <w:p w14:paraId="7334B6F1" w14:textId="77777777" w:rsidR="001C3F09" w:rsidRDefault="001C3F09">
      <w:pPr>
        <w:pStyle w:val="Corpotesto"/>
        <w:numPr>
          <w:ilvl w:val="0"/>
          <w:numId w:val="5"/>
        </w:numPr>
        <w:spacing w:line="360" w:lineRule="auto"/>
        <w:ind w:right="0"/>
        <w:rPr>
          <w:b/>
          <w:bCs/>
          <w:sz w:val="22"/>
          <w:szCs w:val="22"/>
          <w:lang/>
        </w:rPr>
      </w:pPr>
      <w:r>
        <w:rPr>
          <w:b/>
          <w:bCs/>
          <w:sz w:val="22"/>
          <w:szCs w:val="22"/>
          <w:lang/>
        </w:rPr>
        <w:t>_________________________________________  nato/a a ___________________________________</w:t>
      </w:r>
      <w:r>
        <w:rPr>
          <w:b/>
          <w:bCs/>
          <w:sz w:val="22"/>
          <w:szCs w:val="22"/>
          <w:lang/>
        </w:rPr>
        <w:t xml:space="preserve"> i</w:t>
      </w:r>
      <w:r>
        <w:rPr>
          <w:b/>
          <w:bCs/>
          <w:sz w:val="22"/>
          <w:szCs w:val="22"/>
          <w:lang/>
        </w:rPr>
        <w:t>l ____________________ ;</w:t>
      </w:r>
    </w:p>
    <w:p w14:paraId="485B1EAE" w14:textId="77777777" w:rsidR="001C3F09" w:rsidRDefault="001C3F09">
      <w:pPr>
        <w:pStyle w:val="Corpotesto"/>
        <w:numPr>
          <w:ilvl w:val="0"/>
          <w:numId w:val="5"/>
        </w:numPr>
        <w:spacing w:line="360" w:lineRule="auto"/>
        <w:ind w:right="0"/>
        <w:rPr>
          <w:b/>
          <w:bCs/>
          <w:sz w:val="22"/>
          <w:szCs w:val="22"/>
          <w:lang/>
        </w:rPr>
      </w:pPr>
      <w:r>
        <w:rPr>
          <w:b/>
          <w:bCs/>
          <w:sz w:val="22"/>
          <w:szCs w:val="22"/>
          <w:lang/>
        </w:rPr>
        <w:t>_________________________________________  nato/a a ___________________________________</w:t>
      </w:r>
      <w:r>
        <w:rPr>
          <w:b/>
          <w:bCs/>
          <w:sz w:val="22"/>
          <w:szCs w:val="22"/>
          <w:lang/>
        </w:rPr>
        <w:t xml:space="preserve"> i</w:t>
      </w:r>
      <w:r>
        <w:rPr>
          <w:b/>
          <w:bCs/>
          <w:sz w:val="22"/>
          <w:szCs w:val="22"/>
          <w:lang/>
        </w:rPr>
        <w:t>l ____________________ ;</w:t>
      </w:r>
    </w:p>
    <w:p w14:paraId="6AB4DF09" w14:textId="77777777" w:rsidR="001C3F09" w:rsidRDefault="001C3F09">
      <w:pPr>
        <w:pStyle w:val="Corpotesto"/>
        <w:numPr>
          <w:ilvl w:val="0"/>
          <w:numId w:val="7"/>
        </w:numPr>
        <w:spacing w:after="240"/>
        <w:ind w:left="357" w:right="27" w:hanging="357"/>
        <w:rPr>
          <w:b/>
          <w:bCs/>
          <w:sz w:val="22"/>
          <w:szCs w:val="22"/>
          <w:lang/>
        </w:rPr>
      </w:pPr>
      <w:r>
        <w:rPr>
          <w:b/>
          <w:bCs/>
          <w:sz w:val="22"/>
          <w:szCs w:val="22"/>
          <w:lang/>
        </w:rPr>
        <w:t xml:space="preserve">che ha figli maggiorenni totalmente o perennemente inabili a proficuo lavoro </w:t>
      </w:r>
      <w:r>
        <w:rPr>
          <w:sz w:val="22"/>
          <w:szCs w:val="22"/>
          <w:lang/>
        </w:rPr>
        <w:t>(da documentare con certificato dell’ASL);</w:t>
      </w:r>
    </w:p>
    <w:p w14:paraId="37DD56B4" w14:textId="77777777" w:rsidR="001C3F09" w:rsidRDefault="001C3F09">
      <w:pPr>
        <w:pStyle w:val="Corpotesto"/>
        <w:numPr>
          <w:ilvl w:val="0"/>
          <w:numId w:val="7"/>
        </w:numPr>
        <w:spacing w:after="240"/>
        <w:ind w:left="357" w:right="27" w:hanging="357"/>
        <w:rPr>
          <w:lang/>
        </w:rPr>
      </w:pPr>
      <w:r>
        <w:rPr>
          <w:b/>
          <w:bCs/>
          <w:sz w:val="22"/>
          <w:szCs w:val="22"/>
          <w:lang/>
        </w:rPr>
        <w:t xml:space="preserve">che il/la figlia, il coniuge, genitore </w:t>
      </w:r>
      <w:r>
        <w:rPr>
          <w:sz w:val="22"/>
          <w:szCs w:val="22"/>
          <w:lang/>
        </w:rPr>
        <w:t xml:space="preserve">può essere assistito solo nel comune di ___________________________ in quanto nella sede di  titolarità non esistono strutture ( da documentare con certificato dell’Istituto di cura o ospedale o ASL o ufficiale sanitario o medico militare, da cui risulti la necessità di cure continuative), non è ricoverato a tempo pieno; </w:t>
      </w:r>
    </w:p>
    <w:p w14:paraId="41540996" w14:textId="77777777" w:rsidR="001C3F09" w:rsidRDefault="001C3F09">
      <w:pPr>
        <w:numPr>
          <w:ilvl w:val="0"/>
          <w:numId w:val="7"/>
        </w:numPr>
        <w:ind w:left="357" w:hanging="357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b/>
          <w:bCs/>
          <w:lang/>
        </w:rPr>
        <w:t xml:space="preserve">che  ha  superato  </w:t>
      </w:r>
      <w:r>
        <w:rPr>
          <w:rFonts w:ascii="Times New Roman" w:hAnsi="Times New Roman" w:cs="Times New Roman"/>
          <w:lang/>
        </w:rPr>
        <w:t>ed è  inserito/a  nella/nelle graduatoria/e di merito  del seguente/dei  seguenti concorso/i  ordinario/i a  cattedra  per  esami e titoli :</w:t>
      </w:r>
    </w:p>
    <w:p w14:paraId="5000A34C" w14:textId="77777777" w:rsidR="001C3F09" w:rsidRDefault="001C3F09">
      <w:pPr>
        <w:numPr>
          <w:ilvl w:val="0"/>
          <w:numId w:val="6"/>
        </w:numPr>
        <w:ind w:left="998" w:hanging="357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concorso  bandito  ai sensi  del _________ per l</w:t>
      </w:r>
      <w:r>
        <w:rPr>
          <w:rFonts w:ascii="Times New Roman" w:hAnsi="Times New Roman" w:cs="Times New Roman"/>
          <w:b/>
          <w:bCs/>
          <w:lang/>
        </w:rPr>
        <w:t>’</w:t>
      </w:r>
      <w:r>
        <w:rPr>
          <w:rFonts w:ascii="Times New Roman" w:hAnsi="Times New Roman" w:cs="Times New Roman"/>
          <w:b/>
          <w:bCs/>
          <w:lang/>
        </w:rPr>
        <w:t xml:space="preserve">accesso al ruolo  infanzia/primaria/secondaria primo/secondo grado  </w:t>
      </w:r>
      <w:r>
        <w:rPr>
          <w:rFonts w:ascii="Times New Roman" w:hAnsi="Times New Roman" w:cs="Times New Roman"/>
          <w:lang/>
        </w:rPr>
        <w:t>classe di concorso ________ pos. grad _______ con punti __________ ;</w:t>
      </w:r>
    </w:p>
    <w:p w14:paraId="4385725A" w14:textId="77777777" w:rsidR="001C3F09" w:rsidRDefault="001C3F09">
      <w:pPr>
        <w:numPr>
          <w:ilvl w:val="0"/>
          <w:numId w:val="6"/>
        </w:num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concorso  bandito  ai sensi  del _________ per l</w:t>
      </w:r>
      <w:r>
        <w:rPr>
          <w:rFonts w:ascii="Times New Roman" w:hAnsi="Times New Roman" w:cs="Times New Roman"/>
          <w:b/>
          <w:bCs/>
          <w:lang/>
        </w:rPr>
        <w:t>’</w:t>
      </w:r>
      <w:r>
        <w:rPr>
          <w:rFonts w:ascii="Times New Roman" w:hAnsi="Times New Roman" w:cs="Times New Roman"/>
          <w:b/>
          <w:bCs/>
          <w:lang/>
        </w:rPr>
        <w:t xml:space="preserve">accesso al ruolo  infanzia/primaria/secondaria primo/secondo grado </w:t>
      </w:r>
      <w:r>
        <w:rPr>
          <w:rFonts w:ascii="Times New Roman" w:hAnsi="Times New Roman" w:cs="Times New Roman"/>
          <w:lang/>
        </w:rPr>
        <w:t>classe di concorso ________ pos. grad _______ con punti __________ ;</w:t>
      </w:r>
    </w:p>
    <w:p w14:paraId="7180B511" w14:textId="77777777" w:rsidR="001C3F09" w:rsidRDefault="001C3F09">
      <w:pPr>
        <w:numPr>
          <w:ilvl w:val="0"/>
          <w:numId w:val="8"/>
        </w:num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che  è in  possesso del/dei  seguente/i  diploma/i di specializzazione e/o  perfezionamento e/o master :</w:t>
      </w:r>
    </w:p>
    <w:p w14:paraId="71AF4D3A" w14:textId="77777777" w:rsidR="001C3F09" w:rsidRDefault="001C3F09">
      <w:pPr>
        <w:numPr>
          <w:ilvl w:val="0"/>
          <w:numId w:val="9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lang/>
        </w:rPr>
        <w:lastRenderedPageBreak/>
        <w:t>Specializzazione</w:t>
      </w:r>
      <w:r>
        <w:rPr>
          <w:rFonts w:ascii="Times New Roman" w:hAnsi="Times New Roman" w:cs="Times New Roman"/>
          <w:lang/>
        </w:rPr>
        <w:t xml:space="preserve"> in ____________________________________________________ conseguita il _______ ai sensi _______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 xml:space="preserve">     durata _________ presso ________________________________________ anno accademico __________;</w:t>
      </w:r>
    </w:p>
    <w:p w14:paraId="6D32943E" w14:textId="77777777" w:rsidR="001C3F09" w:rsidRDefault="001C3F09">
      <w:pPr>
        <w:numPr>
          <w:ilvl w:val="0"/>
          <w:numId w:val="9"/>
        </w:num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lang/>
        </w:rPr>
        <w:t xml:space="preserve">    </w:t>
      </w:r>
      <w:r>
        <w:rPr>
          <w:rFonts w:ascii="Times New Roman" w:hAnsi="Times New Roman" w:cs="Times New Roman"/>
          <w:b/>
          <w:bCs/>
          <w:lang/>
        </w:rPr>
        <w:t>Specializzazione</w:t>
      </w:r>
      <w:r>
        <w:rPr>
          <w:rFonts w:ascii="Times New Roman" w:hAnsi="Times New Roman" w:cs="Times New Roman"/>
          <w:lang/>
        </w:rPr>
        <w:t xml:space="preserve"> in ____________________________________________________ conseguita il _______ ai sensi _______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 xml:space="preserve">     durata _________ presso _______________________________________ anno accademico __________;</w:t>
      </w:r>
    </w:p>
    <w:p w14:paraId="486DF733" w14:textId="77777777" w:rsidR="001C3F09" w:rsidRDefault="001C3F09">
      <w:pPr>
        <w:numPr>
          <w:ilvl w:val="0"/>
          <w:numId w:val="9"/>
        </w:num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Perfezionamento</w:t>
      </w:r>
      <w:r>
        <w:rPr>
          <w:rFonts w:ascii="Times New Roman" w:hAnsi="Times New Roman" w:cs="Times New Roman"/>
          <w:lang/>
        </w:rPr>
        <w:t xml:space="preserve"> in _____________________________________________________ conseguito il _______ ai sensi ______</w:t>
      </w:r>
      <w:r>
        <w:rPr>
          <w:rFonts w:ascii="Times New Roman" w:hAnsi="Times New Roman" w:cs="Times New Roman"/>
          <w:lang/>
        </w:rPr>
        <w:t xml:space="preserve">  </w:t>
      </w:r>
      <w:r>
        <w:rPr>
          <w:rFonts w:ascii="Times New Roman" w:hAnsi="Times New Roman" w:cs="Times New Roman"/>
          <w:lang/>
        </w:rPr>
        <w:t xml:space="preserve">     durata _________ presso _______________________________________ anno accademico __________;</w:t>
      </w:r>
    </w:p>
    <w:p w14:paraId="3DB12FED" w14:textId="77777777" w:rsidR="001C3F09" w:rsidRDefault="001C3F09">
      <w:pPr>
        <w:numPr>
          <w:ilvl w:val="0"/>
          <w:numId w:val="9"/>
        </w:num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Perfezionamento</w:t>
      </w:r>
      <w:r>
        <w:rPr>
          <w:rFonts w:ascii="Times New Roman" w:hAnsi="Times New Roman" w:cs="Times New Roman"/>
          <w:lang/>
        </w:rPr>
        <w:t xml:space="preserve"> in _____________________________________________________ conseguito il _______ ai sensi ______</w:t>
      </w:r>
      <w:r>
        <w:rPr>
          <w:rFonts w:ascii="Times New Roman" w:hAnsi="Times New Roman" w:cs="Times New Roman"/>
          <w:lang/>
        </w:rPr>
        <w:t xml:space="preserve">  </w:t>
      </w:r>
      <w:r>
        <w:rPr>
          <w:rFonts w:ascii="Times New Roman" w:hAnsi="Times New Roman" w:cs="Times New Roman"/>
          <w:lang/>
        </w:rPr>
        <w:t xml:space="preserve">     durata _________ presso _______________________________________ anno accademico __________;</w:t>
      </w:r>
    </w:p>
    <w:p w14:paraId="51886D1D" w14:textId="77777777" w:rsidR="001C3F09" w:rsidRDefault="001C3F09">
      <w:pPr>
        <w:numPr>
          <w:ilvl w:val="0"/>
          <w:numId w:val="9"/>
        </w:num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Master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b/>
          <w:bCs/>
          <w:lang/>
        </w:rPr>
        <w:t>di 1° o 2° livello</w:t>
      </w:r>
      <w:r>
        <w:rPr>
          <w:rFonts w:ascii="Times New Roman" w:hAnsi="Times New Roman" w:cs="Times New Roman"/>
          <w:lang/>
        </w:rPr>
        <w:t xml:space="preserve"> in _______________________________________________  conseguito il ______ ai sensi _______  durata _________ presso __________________________________________ anno accademico __________;</w:t>
      </w:r>
    </w:p>
    <w:p w14:paraId="79CEDF74" w14:textId="77777777" w:rsidR="001C3F09" w:rsidRDefault="001C3F09">
      <w:pPr>
        <w:numPr>
          <w:ilvl w:val="0"/>
          <w:numId w:val="8"/>
        </w:num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che è in possesso del Diploma di specializzazione polivalente per il sostegno agli alunni disabili conseguito</w:t>
      </w:r>
    </w:p>
    <w:p w14:paraId="105F50E4" w14:textId="77777777" w:rsidR="001C3F09" w:rsidRDefault="001C3F09">
      <w:pPr>
        <w:ind w:left="360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il___________________ </w:t>
      </w:r>
      <w:r>
        <w:rPr>
          <w:rFonts w:ascii="Times New Roman" w:hAnsi="Times New Roman" w:cs="Times New Roman"/>
          <w:b/>
          <w:bCs/>
          <w:lang/>
        </w:rPr>
        <w:t xml:space="preserve"> </w:t>
      </w:r>
      <w:r>
        <w:rPr>
          <w:rFonts w:ascii="Times New Roman" w:hAnsi="Times New Roman" w:cs="Times New Roman"/>
          <w:b/>
          <w:bCs/>
          <w:lang/>
        </w:rPr>
        <w:t>presso_____________________________________________________________;</w:t>
      </w:r>
    </w:p>
    <w:p w14:paraId="33AEF619" w14:textId="77777777" w:rsidR="001C3F09" w:rsidRDefault="001C3F09">
      <w:pPr>
        <w:numPr>
          <w:ilvl w:val="0"/>
          <w:numId w:val="8"/>
        </w:num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che è in possesso del seguente diploma universitario _____________________________________________  </w:t>
      </w:r>
      <w:r>
        <w:rPr>
          <w:rFonts w:ascii="Times New Roman" w:hAnsi="Times New Roman" w:cs="Times New Roman"/>
          <w:lang/>
        </w:rPr>
        <w:t>conseguito il ___________ presso __________________________________ anno accademico _____________ ;</w:t>
      </w:r>
    </w:p>
    <w:p w14:paraId="5A23EA8E" w14:textId="77777777" w:rsidR="001C3F09" w:rsidRDefault="001C3F09">
      <w:pPr>
        <w:numPr>
          <w:ilvl w:val="0"/>
          <w:numId w:val="8"/>
        </w:num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che  è  in  possesso del/dei seguente/i diploma/i di Laurea/Accademia di  Belle Arti/Conservatorio/Laurea in scienze motorie: </w:t>
      </w:r>
      <w:r>
        <w:rPr>
          <w:rFonts w:ascii="Times New Roman" w:hAnsi="Times New Roman" w:cs="Times New Roman"/>
          <w:lang/>
        </w:rPr>
        <w:t>_______________________________________________________________________;</w:t>
      </w:r>
    </w:p>
    <w:p w14:paraId="2EEA42BF" w14:textId="77777777" w:rsidR="001C3F09" w:rsidRDefault="001C3F09">
      <w:pPr>
        <w:numPr>
          <w:ilvl w:val="0"/>
          <w:numId w:val="8"/>
        </w:num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che è in possesso del titolo di </w:t>
      </w:r>
      <w:r>
        <w:rPr>
          <w:rFonts w:ascii="Times New Roman" w:hAnsi="Times New Roman" w:cs="Times New Roman"/>
          <w:b/>
          <w:bCs/>
          <w:lang/>
        </w:rPr>
        <w:t>“</w:t>
      </w:r>
      <w:r>
        <w:rPr>
          <w:rFonts w:ascii="Times New Roman" w:hAnsi="Times New Roman" w:cs="Times New Roman"/>
          <w:b/>
          <w:bCs/>
          <w:lang/>
        </w:rPr>
        <w:t>Dottorato di Ricerca</w:t>
      </w:r>
      <w:r>
        <w:rPr>
          <w:rFonts w:ascii="Times New Roman" w:hAnsi="Times New Roman" w:cs="Times New Roman"/>
          <w:b/>
          <w:bCs/>
          <w:lang/>
        </w:rPr>
        <w:t>”</w:t>
      </w:r>
      <w:r>
        <w:rPr>
          <w:rFonts w:ascii="Times New Roman" w:hAnsi="Times New Roman" w:cs="Times New Roman"/>
          <w:b/>
          <w:bCs/>
          <w:lang/>
        </w:rPr>
        <w:t>____________________________________________;</w:t>
      </w:r>
    </w:p>
    <w:p w14:paraId="6C0F6835" w14:textId="77777777" w:rsidR="001C3F09" w:rsidRDefault="001C3F09">
      <w:pPr>
        <w:numPr>
          <w:ilvl w:val="0"/>
          <w:numId w:val="8"/>
        </w:num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che  ha  frequentato  il  corso  di  aggiornamento-formazione  linguistica e  glottodidattica  compreso  nei  piani  attuali  del  ministero  presso  ___________________________________ il __________ </w:t>
      </w:r>
      <w:r>
        <w:rPr>
          <w:rFonts w:ascii="Times New Roman" w:hAnsi="Times New Roman" w:cs="Times New Roman"/>
          <w:lang/>
        </w:rPr>
        <w:t>(esclusivamente per gli   insegnanti  di scuola primaria);</w:t>
      </w:r>
    </w:p>
    <w:p w14:paraId="261DBCC1" w14:textId="77777777" w:rsidR="001C3F09" w:rsidRDefault="001C3F09">
      <w:pPr>
        <w:numPr>
          <w:ilvl w:val="0"/>
          <w:numId w:val="8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lang/>
        </w:rPr>
        <w:t>che ha  partecipato agli esami di stato conclusivi dei  corsi di studio di scuola superiore di cui alla legge 425/97 e al DPR 323/1998:</w:t>
      </w:r>
    </w:p>
    <w:p w14:paraId="5DDF098F" w14:textId="77777777" w:rsidR="001C3F09" w:rsidRDefault="001C3F0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1) A.S. 1998/1999 in  qualità di presidente/membro interno/membro  esterno</w:t>
      </w:r>
    </w:p>
    <w:p w14:paraId="507E9DCC" w14:textId="77777777" w:rsidR="001C3F09" w:rsidRDefault="001C3F0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presso __________________________________________________________________________________</w:t>
      </w:r>
    </w:p>
    <w:p w14:paraId="247875B3" w14:textId="77777777" w:rsidR="001C3F09" w:rsidRDefault="001C3F0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2) A.S. 1999/2000 in  qualità di presidente/membro interno/membro  esterno</w:t>
      </w:r>
    </w:p>
    <w:p w14:paraId="3C481EA8" w14:textId="77777777" w:rsidR="001C3F09" w:rsidRDefault="001C3F0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presso __________________________________________________________________________________</w:t>
      </w:r>
    </w:p>
    <w:p w14:paraId="35CCE993" w14:textId="77777777" w:rsidR="001C3F09" w:rsidRDefault="001C3F0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3) A.S. 2000/2001 in  qualità di presidente/membro interno/membro  esterno</w:t>
      </w:r>
    </w:p>
    <w:p w14:paraId="11297E61" w14:textId="77777777" w:rsidR="001C3F09" w:rsidRDefault="001C3F09">
      <w:p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lang/>
        </w:rPr>
        <w:t xml:space="preserve">          presso __________________________________________________________________________________</w:t>
      </w:r>
    </w:p>
    <w:p w14:paraId="7FE1F7C5" w14:textId="77777777" w:rsidR="001C3F09" w:rsidRDefault="001C3F09">
      <w:pPr>
        <w:numPr>
          <w:ilvl w:val="0"/>
          <w:numId w:val="1"/>
        </w:numPr>
        <w:spacing w:before="120" w:after="0"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che ha  partecipato a CLIL corso di perfezionamento per l'insegnamento di una disciplina non linguistica in lingua straniera ed è in possesso di: </w:t>
      </w:r>
    </w:p>
    <w:p w14:paraId="1AEB4B09" w14:textId="77777777" w:rsidR="001C3F09" w:rsidRDefault="001C3F09">
      <w:pPr>
        <w:numPr>
          <w:ilvl w:val="2"/>
          <w:numId w:val="1"/>
        </w:numPr>
        <w:spacing w:before="120" w:after="0"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certificazione Livello C1 del  QCER (art.4 comma 2);</w:t>
      </w:r>
    </w:p>
    <w:p w14:paraId="4FAA6585" w14:textId="77777777" w:rsidR="001C3F09" w:rsidRDefault="001C3F09">
      <w:pPr>
        <w:numPr>
          <w:ilvl w:val="2"/>
          <w:numId w:val="1"/>
        </w:numPr>
        <w:spacing w:before="120" w:after="0"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ha frequentato il corso metodologico;</w:t>
      </w:r>
    </w:p>
    <w:p w14:paraId="57058392" w14:textId="77777777" w:rsidR="001C3F09" w:rsidRDefault="001C3F09">
      <w:pPr>
        <w:numPr>
          <w:ilvl w:val="2"/>
          <w:numId w:val="1"/>
        </w:numPr>
        <w:spacing w:before="120" w:after="0" w:line="360" w:lineRule="auto"/>
        <w:rPr>
          <w:rFonts w:ascii="Times New Roman" w:hAnsi="Times New Roman" w:cs="Times New Roman"/>
          <w:b/>
          <w:bCs/>
          <w:color w:val="000000"/>
          <w:lang/>
        </w:rPr>
      </w:pPr>
      <w:r>
        <w:rPr>
          <w:rFonts w:ascii="Times New Roman" w:hAnsi="Times New Roman" w:cs="Times New Roman"/>
          <w:lang/>
        </w:rPr>
        <w:lastRenderedPageBreak/>
        <w:t>ha sostenuto la prova finale</w:t>
      </w:r>
    </w:p>
    <w:p w14:paraId="0995533B" w14:textId="77777777" w:rsidR="001C3F09" w:rsidRDefault="001C3F09">
      <w:pPr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b/>
          <w:bCs/>
          <w:color w:val="000000"/>
          <w:lang/>
        </w:rPr>
        <w:t>che ha  partecipato</w:t>
      </w:r>
      <w:r>
        <w:rPr>
          <w:rFonts w:ascii="Times New Roman" w:hAnsi="Times New Roman" w:cs="Times New Roman"/>
          <w:bCs/>
          <w:color w:val="000000"/>
          <w:lang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/>
        </w:rPr>
        <w:t xml:space="preserve"> a CLIL per docenti NON in possesso di Certificazione di livello C1 ed è in possesso di: </w:t>
      </w:r>
    </w:p>
    <w:p w14:paraId="40A6B415" w14:textId="77777777" w:rsidR="001C3F09" w:rsidRDefault="001C3F09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color w:val="000000"/>
          <w:lang/>
        </w:rPr>
        <w:t xml:space="preserve">attestato di frequenza al corso di perfezionamento con una competenza linguistica B2 NON certificata, ma ha frequentato il corso e superato l'esame finale. </w:t>
      </w:r>
    </w:p>
    <w:p w14:paraId="56576591" w14:textId="77777777" w:rsidR="001C3F09" w:rsidRDefault="001C3F09">
      <w:pPr>
        <w:pStyle w:val="BodyText2"/>
        <w:widowControl/>
        <w:jc w:val="both"/>
        <w:rPr>
          <w:rFonts w:ascii="Times New Roman" w:hAnsi="Times New Roman" w:cs="Times New Roman"/>
          <w:b w:val="0"/>
          <w:color w:val="000000"/>
          <w:szCs w:val="22"/>
          <w:lang/>
        </w:rPr>
      </w:pPr>
    </w:p>
    <w:p w14:paraId="71E040A4" w14:textId="77777777" w:rsidR="001C3F09" w:rsidRDefault="001C3F09">
      <w:pPr>
        <w:ind w:firstLine="36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CHIETI, __________________</w:t>
      </w:r>
      <w:r>
        <w:rPr>
          <w:rFonts w:ascii="Times New Roman" w:hAnsi="Times New Roman" w:cs="Times New Roman"/>
          <w:lang/>
        </w:rPr>
        <w:t xml:space="preserve">    </w:t>
      </w:r>
    </w:p>
    <w:p w14:paraId="431CD308" w14:textId="77777777" w:rsidR="001C3F09" w:rsidRDefault="001C3F09">
      <w:pPr>
        <w:ind w:firstLine="360"/>
        <w:jc w:val="right"/>
      </w:pPr>
      <w:r>
        <w:rPr>
          <w:rFonts w:ascii="Times New Roman" w:hAnsi="Times New Roman" w:cs="Times New Roman"/>
          <w:lang/>
        </w:rPr>
        <w:t xml:space="preserve">                                                  </w:t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  <w:t>Firma____</w:t>
      </w:r>
      <w:r>
        <w:rPr>
          <w:rFonts w:ascii="Times New Roman" w:hAnsi="Times New Roman" w:cs="Times New Roman"/>
          <w:lang/>
        </w:rPr>
        <w:t>_______</w:t>
      </w:r>
      <w:r>
        <w:rPr>
          <w:rFonts w:ascii="Times New Roman" w:hAnsi="Times New Roman" w:cs="Times New Roman"/>
          <w:lang/>
        </w:rPr>
        <w:t>___________________</w:t>
      </w:r>
    </w:p>
    <w:sectPr w:rsidR="001C3F09">
      <w:pgSz w:w="11906" w:h="16838"/>
      <w:pgMar w:top="776" w:right="788" w:bottom="677" w:left="7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FF57" w14:textId="77777777" w:rsidR="001C3F09" w:rsidRDefault="001C3F09">
      <w:pPr>
        <w:spacing w:after="0" w:line="240" w:lineRule="auto"/>
      </w:pPr>
      <w:r>
        <w:separator/>
      </w:r>
    </w:p>
  </w:endnote>
  <w:endnote w:type="continuationSeparator" w:id="0">
    <w:p w14:paraId="3C6C93F0" w14:textId="77777777" w:rsidR="001C3F09" w:rsidRDefault="001C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B2B2" w14:textId="77777777" w:rsidR="001C3F09" w:rsidRDefault="001C3F09">
      <w:pPr>
        <w:spacing w:after="0" w:line="240" w:lineRule="auto"/>
      </w:pPr>
      <w:r>
        <w:separator/>
      </w:r>
    </w:p>
  </w:footnote>
  <w:footnote w:type="continuationSeparator" w:id="0">
    <w:p w14:paraId="6654E65E" w14:textId="77777777" w:rsidR="001C3F09" w:rsidRDefault="001C3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0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10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8853031">
    <w:abstractNumId w:val="0"/>
  </w:num>
  <w:num w:numId="2" w16cid:durableId="923874074">
    <w:abstractNumId w:val="1"/>
  </w:num>
  <w:num w:numId="3" w16cid:durableId="651910454">
    <w:abstractNumId w:val="2"/>
  </w:num>
  <w:num w:numId="4" w16cid:durableId="822238933">
    <w:abstractNumId w:val="3"/>
  </w:num>
  <w:num w:numId="5" w16cid:durableId="1794130843">
    <w:abstractNumId w:val="4"/>
  </w:num>
  <w:num w:numId="6" w16cid:durableId="1535537519">
    <w:abstractNumId w:val="5"/>
  </w:num>
  <w:num w:numId="7" w16cid:durableId="10449849">
    <w:abstractNumId w:val="6"/>
  </w:num>
  <w:num w:numId="8" w16cid:durableId="1097754269">
    <w:abstractNumId w:val="7"/>
  </w:num>
  <w:num w:numId="9" w16cid:durableId="1823505837">
    <w:abstractNumId w:val="8"/>
  </w:num>
  <w:num w:numId="10" w16cid:durableId="690182770">
    <w:abstractNumId w:val="9"/>
  </w:num>
  <w:num w:numId="11" w16cid:durableId="124321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C7"/>
    <w:rsid w:val="001C3F09"/>
    <w:rsid w:val="006F751F"/>
    <w:rsid w:val="00D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BCC2004"/>
  <w15:chartTrackingRefBased/>
  <w15:docId w15:val="{D64D323D-E46B-4C00-8950-B92018A3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Times New Roman"/>
    </w:rPr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Wingdings" w:hAnsi="Wingdings" w:cs="Wingdings" w:hint="default"/>
      <w:b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CorpodeltestoCarattere">
    <w:name w:val="Corpo del testo Caratter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overflowPunct w:val="0"/>
      <w:autoSpaceDE w:val="0"/>
      <w:spacing w:after="0" w:line="240" w:lineRule="auto"/>
      <w:ind w:right="567"/>
      <w:jc w:val="both"/>
    </w:pPr>
    <w:rPr>
      <w:rFonts w:ascii="Times New Roman" w:hAnsi="Times New Roman" w:cs="Times New Roman"/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-New-Roman" w:hAnsi="Times-New-Roman" w:cs="Times-New-Roman"/>
      <w:color w:val="000000"/>
      <w:kern w:val="2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</w:rPr>
  </w:style>
  <w:style w:type="paragraph" w:customStyle="1" w:styleId="CM6">
    <w:name w:val="CM6"/>
    <w:basedOn w:val="Default"/>
    <w:next w:val="Default"/>
    <w:pPr>
      <w:spacing w:after="240"/>
    </w:pPr>
    <w:rPr>
      <w:rFonts w:cs="Times New Roman"/>
    </w:rPr>
  </w:style>
  <w:style w:type="paragraph" w:customStyle="1" w:styleId="CM2">
    <w:name w:val="CM2"/>
    <w:basedOn w:val="Default"/>
    <w:next w:val="Default"/>
    <w:pPr>
      <w:spacing w:line="233" w:lineRule="atLeast"/>
    </w:pPr>
    <w:rPr>
      <w:rFonts w:cs="Times New Roman"/>
    </w:rPr>
  </w:style>
  <w:style w:type="paragraph" w:customStyle="1" w:styleId="CM7">
    <w:name w:val="CM7"/>
    <w:basedOn w:val="Default"/>
    <w:next w:val="Default"/>
    <w:pPr>
      <w:spacing w:after="355"/>
    </w:pPr>
    <w:rPr>
      <w:rFonts w:cs="Times New Roman"/>
    </w:rPr>
  </w:style>
  <w:style w:type="paragraph" w:customStyle="1" w:styleId="CM8">
    <w:name w:val="CM8"/>
    <w:basedOn w:val="Default"/>
    <w:next w:val="Default"/>
    <w:pPr>
      <w:spacing w:after="145"/>
    </w:pPr>
    <w:rPr>
      <w:rFonts w:cs="Times New Roman"/>
    </w:rPr>
  </w:style>
  <w:style w:type="paragraph" w:customStyle="1" w:styleId="CM3">
    <w:name w:val="CM3"/>
    <w:basedOn w:val="Default"/>
    <w:next w:val="Default"/>
    <w:pPr>
      <w:spacing w:line="228" w:lineRule="atLeast"/>
    </w:pPr>
    <w:rPr>
      <w:rFonts w:cs="Times New Roman"/>
    </w:rPr>
  </w:style>
  <w:style w:type="paragraph" w:customStyle="1" w:styleId="CM5">
    <w:name w:val="CM5"/>
    <w:basedOn w:val="Default"/>
    <w:next w:val="Default"/>
    <w:pPr>
      <w:spacing w:line="228" w:lineRule="atLeast"/>
    </w:pPr>
    <w:rPr>
      <w:rFonts w:cs="Times New Roma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">
    <w:name w:val="testo"/>
    <w:basedOn w:val="Normale"/>
    <w:pPr>
      <w:autoSpaceDE w:val="0"/>
      <w:spacing w:after="0" w:line="240" w:lineRule="auto"/>
      <w:ind w:left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BodyText2">
    <w:name w:val="Body Text 2"/>
    <w:basedOn w:val="Normale"/>
    <w:pPr>
      <w:widowControl w:val="0"/>
      <w:overflowPunct w:val="0"/>
      <w:autoSpaceDE w:val="0"/>
    </w:pPr>
    <w:rPr>
      <w:rFonts w:ascii="Arial" w:hAnsi="Arial" w:cs="Arial"/>
      <w:b/>
      <w:szCs w:val="20"/>
    </w:rPr>
  </w:style>
  <w:style w:type="paragraph" w:customStyle="1" w:styleId="Normale1">
    <w:name w:val="Normale1"/>
    <w:pPr>
      <w:suppressAutoHyphens/>
    </w:pPr>
    <w:rPr>
      <w:lang w:eastAsia="zh-C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cp:keywords/>
  <cp:lastModifiedBy>Nicola Martorella</cp:lastModifiedBy>
  <cp:revision>2</cp:revision>
  <cp:lastPrinted>2016-02-11T10:01:00Z</cp:lastPrinted>
  <dcterms:created xsi:type="dcterms:W3CDTF">2024-02-26T09:55:00Z</dcterms:created>
  <dcterms:modified xsi:type="dcterms:W3CDTF">2024-02-26T09:55:00Z</dcterms:modified>
</cp:coreProperties>
</file>